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7E256" w14:textId="77777777"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443086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443086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56B2A674" w14:textId="77777777" w:rsidR="009D7AD0" w:rsidRPr="00443086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14:paraId="1EA8863C" w14:textId="77777777"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14:paraId="42327A52" w14:textId="77777777" w:rsidR="00E7133E" w:rsidRPr="00443086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443086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258B836B" w14:textId="77777777" w:rsidR="00E7133E" w:rsidRPr="00443086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14:paraId="743D5B5C" w14:textId="77777777" w:rsidR="00856C35" w:rsidRPr="00443086" w:rsidRDefault="00E7133E" w:rsidP="00856C35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voditelja obrade</w:t>
      </w:r>
    </w:p>
    <w:p w14:paraId="70E6E12A" w14:textId="77777777" w:rsidR="00856C35" w:rsidRPr="00443086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443086" w14:paraId="5611779A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6458F520" w14:textId="77777777" w:rsidR="00DE7FB7" w:rsidRPr="00443086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43C0C9FB" w14:textId="77777777" w:rsidR="00DE7FB7" w:rsidRPr="00443086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14:paraId="77262B7B" w14:textId="77777777" w:rsidR="00856C35" w:rsidRPr="00443086" w:rsidRDefault="00856C35">
      <w:pPr>
        <w:rPr>
          <w:rFonts w:asciiTheme="majorHAnsi" w:hAnsiTheme="majorHAnsi" w:cstheme="majorHAnsi"/>
          <w:lang w:val="hr-HR"/>
        </w:rPr>
      </w:pPr>
    </w:p>
    <w:p w14:paraId="0E5EF40A" w14:textId="77777777" w:rsidR="0030222D" w:rsidRPr="00443086" w:rsidRDefault="0030222D" w:rsidP="0030222D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541839" w:rsidRPr="00443086" w14:paraId="64D9BBD3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6BC4DBE7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7A351690" w14:textId="77777777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61AF9702" w14:textId="77777777" w:rsidR="00541839" w:rsidRPr="00FF440E" w:rsidRDefault="00541839" w:rsidP="00541839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28411BF1" w14:textId="77777777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541839" w:rsidRPr="00443086" w14:paraId="044F35C7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10076E3D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1CD2CF" w14:textId="77777777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14:paraId="54D00EF6" w14:textId="77777777" w:rsidR="00541839" w:rsidRPr="00FF440E" w:rsidRDefault="00541839" w:rsidP="00541839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DAE34F" w14:textId="77777777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541839" w:rsidRPr="00443086" w14:paraId="43FE57E5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6DCED23B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32641174" w14:textId="77777777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14:paraId="0F7ED458" w14:textId="77777777" w:rsidR="00871876" w:rsidRPr="00443086" w:rsidRDefault="0030222D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443086" w14:paraId="3CE5307C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0FA4F9E1" w14:textId="77777777" w:rsidR="000D2539" w:rsidRPr="00443086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712F246" w14:textId="60DBCC68" w:rsidR="000D2539" w:rsidRPr="004F458E" w:rsidRDefault="008B4BD8" w:rsidP="00233416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F458E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4F458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4F458E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na novčanu </w:t>
            </w:r>
            <w:r w:rsidR="000C486B" w:rsidRPr="004F458E">
              <w:rPr>
                <w:rFonts w:asciiTheme="majorHAnsi" w:hAnsiTheme="majorHAnsi" w:cstheme="majorHAnsi"/>
                <w:b w:val="0"/>
                <w:lang w:val="hr-HR"/>
              </w:rPr>
              <w:t>naknadu</w:t>
            </w:r>
            <w:r w:rsidRPr="004F458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24292B" w:rsidRPr="004F458E">
              <w:rPr>
                <w:rFonts w:asciiTheme="majorHAnsi" w:hAnsiTheme="majorHAnsi" w:cstheme="majorHAnsi"/>
                <w:b w:val="0"/>
                <w:lang w:val="hr-HR"/>
              </w:rPr>
              <w:t>korisnicima prava na doplatak za djecu</w:t>
            </w:r>
            <w:r w:rsidR="006A219A" w:rsidRPr="004F458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4F458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233416">
              <w:rPr>
                <w:rFonts w:asciiTheme="majorHAnsi" w:hAnsiTheme="majorHAnsi" w:cstheme="majorHAnsi"/>
                <w:b w:val="0"/>
                <w:lang w:val="hr-HR"/>
              </w:rPr>
              <w:t xml:space="preserve">bez jednog roditelja </w:t>
            </w:r>
            <w:r w:rsidRPr="004F458E">
              <w:rPr>
                <w:rFonts w:asciiTheme="majorHAnsi" w:hAnsiTheme="majorHAnsi" w:cstheme="majorHAnsi"/>
                <w:b w:val="0"/>
                <w:lang w:val="hr-HR"/>
              </w:rPr>
              <w:t>sukla</w:t>
            </w:r>
            <w:r w:rsidR="00B22E6A" w:rsidRPr="004F458E">
              <w:rPr>
                <w:rFonts w:asciiTheme="majorHAnsi" w:hAnsiTheme="majorHAnsi" w:cstheme="majorHAnsi"/>
                <w:b w:val="0"/>
                <w:lang w:val="hr-HR"/>
              </w:rPr>
              <w:t xml:space="preserve">dno Odluci o socijalnoj skrbi </w:t>
            </w:r>
            <w:r w:rsidR="007163E5">
              <w:rPr>
                <w:rFonts w:asciiTheme="majorHAnsi" w:hAnsiTheme="majorHAnsi" w:cstheme="majorHAnsi"/>
                <w:b w:val="0"/>
                <w:lang w:val="hr-HR"/>
              </w:rPr>
              <w:t>(</w:t>
            </w:r>
            <w:r w:rsidR="00233416">
              <w:rPr>
                <w:rFonts w:asciiTheme="majorHAnsi" w:hAnsiTheme="majorHAnsi" w:cstheme="majorHAnsi"/>
                <w:b w:val="0"/>
                <w:lang w:val="hr-HR"/>
              </w:rPr>
              <w:t>Službeni glasnik Grada Zagreba 7/25</w:t>
            </w:r>
            <w:r w:rsidR="00C30823">
              <w:rPr>
                <w:rFonts w:asciiTheme="majorHAnsi" w:hAnsiTheme="majorHAnsi" w:cstheme="majorHAnsi"/>
                <w:b w:val="0"/>
                <w:lang w:val="hr-HR"/>
              </w:rPr>
              <w:t xml:space="preserve"> i 34/25</w:t>
            </w:r>
            <w:r w:rsidR="007163E5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443086" w14:paraId="46BE3C87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3F81E2B5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4E3158A" w14:textId="77777777" w:rsidR="0030222D" w:rsidRPr="004F458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15EF5563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0B24E861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1F382D8" w14:textId="77777777" w:rsidR="0030222D" w:rsidRPr="004F458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473440E0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19AB844B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3FEF61A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1ED6A658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3AA9ADC3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A7BEA42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2BB83292" w14:textId="77777777" w:rsidR="00C473DF" w:rsidRPr="00443086" w:rsidRDefault="00C473DF" w:rsidP="00C473DF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443086" w14:paraId="61D5F5DE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478D225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A22BDBE" w14:textId="77777777" w:rsidR="00C473DF" w:rsidRPr="00443086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443086" w14:paraId="576DBEB2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846294D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6AB5F23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15B12479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28398B9B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2AD8416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39B4A18E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47D0FFB0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7EDD296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1C4733F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1A68EFD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DC867E9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72A1F1F5" w14:textId="77777777" w:rsidR="00871876" w:rsidRPr="00443086" w:rsidRDefault="00C473DF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Prava ispitanika</w:t>
      </w:r>
    </w:p>
    <w:p w14:paraId="49CC32AC" w14:textId="77777777" w:rsidR="00C92A3C" w:rsidRPr="00443086" w:rsidRDefault="00C92A3C">
      <w:pPr>
        <w:rPr>
          <w:rFonts w:asciiTheme="majorHAnsi" w:hAnsiTheme="majorHAnsi" w:cstheme="majorHAnsi"/>
          <w:lang w:val="hr-HR"/>
        </w:rPr>
      </w:pPr>
    </w:p>
    <w:p w14:paraId="39C0D543" w14:textId="77777777" w:rsidR="00C473DF" w:rsidRPr="00443086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443086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443086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443086">
        <w:rPr>
          <w:rFonts w:asciiTheme="majorHAnsi" w:hAnsiTheme="majorHAnsi" w:cstheme="majorHAnsi"/>
          <w:szCs w:val="19"/>
          <w:lang w:val="hr-HR" w:eastAsia="hr-HR"/>
        </w:rPr>
        <w:t>)</w:t>
      </w:r>
    </w:p>
    <w:p w14:paraId="35C250F2" w14:textId="77777777" w:rsidR="00871876" w:rsidRPr="00443086" w:rsidRDefault="00183B8A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443086" w14:paraId="4117C7D8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7AA81313" w14:textId="77777777"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14:paraId="1CF0C4D4" w14:textId="77777777" w:rsidR="00142A29" w:rsidRPr="00443086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14:paraId="5BBBB57B" w14:textId="77777777"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4B2E1FED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438BA4AF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443086">
              <w:rPr>
                <w:rFonts w:asciiTheme="majorHAnsi" w:hAnsiTheme="majorHAnsi" w:cstheme="majorHAnsi"/>
                <w:lang w:val="hr-HR"/>
              </w:rPr>
              <w:t>x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lang w:val="hr-HR"/>
              </w:rPr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lang w:val="hr-HR"/>
              </w:rPr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F39A264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443086" w14:paraId="66E94483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485A8A6D" w14:textId="77777777" w:rsidR="00142A29" w:rsidRPr="00443086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547D5316" w14:textId="77777777" w:rsidR="008576D9" w:rsidRPr="00443086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443086" w14:paraId="61337F94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1DF64769" w14:textId="77777777" w:rsidR="00310DE2" w:rsidRPr="00443086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0C1E3741" w14:textId="77777777"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7E3A5D40" w14:textId="77777777" w:rsidR="00310DE2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443086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201859A3" w14:textId="77777777"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443086" w14:paraId="4140A7E9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0FB247E8" w14:textId="77777777" w:rsidR="00872690" w:rsidRPr="00443086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457D3B6A" w14:textId="77777777"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14:paraId="705D2AD2" w14:textId="77777777"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68766597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443086" w14:paraId="6770EE41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21244ACB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085607AB" w14:textId="77777777" w:rsidR="008576D9" w:rsidRPr="00443086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965F08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965F08" w:rsidRPr="004F458E">
              <w:rPr>
                <w:rFonts w:asciiTheme="majorHAnsi" w:hAnsiTheme="majorHAnsi" w:cstheme="majorHAnsi"/>
                <w:lang w:val="hr-HR"/>
              </w:rPr>
              <w:t>na novčanu naknadu korisnicima prava na doplatak za djecu</w:t>
            </w:r>
            <w:r w:rsidR="000765A7">
              <w:rPr>
                <w:rFonts w:asciiTheme="majorHAnsi" w:hAnsiTheme="majorHAnsi" w:cstheme="majorHAnsi"/>
                <w:lang w:val="hr-HR"/>
              </w:rPr>
              <w:t xml:space="preserve"> bez jednog roditelja</w:t>
            </w:r>
          </w:p>
        </w:tc>
      </w:tr>
      <w:tr w:rsidR="001211C1" w:rsidRPr="00443086" w14:paraId="5EB1971D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72712A39" w14:textId="77777777" w:rsidR="001211C1" w:rsidRPr="00443086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7A6DBB26" w14:textId="77777777" w:rsidR="001211C1" w:rsidRPr="00443086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5DFF2C8B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443086" w14:paraId="7D01FFC3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215CB7C0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50BDD2D3" w14:textId="77777777" w:rsidR="008576D9" w:rsidRPr="00443086" w:rsidRDefault="008576D9" w:rsidP="008576D9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lastRenderedPageBreak/>
        <w:t>Primatelji osobnih podataka</w:t>
      </w:r>
    </w:p>
    <w:p w14:paraId="1D4DD394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  <w:r w:rsidRPr="00443086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443086" w14:paraId="1C1099B3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4DBA8FF5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93196E1" w14:textId="77777777" w:rsidR="00752931" w:rsidRPr="00443086" w:rsidRDefault="00752931" w:rsidP="00752931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  <w:p w14:paraId="4E75E64B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8576D9" w:rsidRPr="00443086" w14:paraId="074C0637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43E52252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86289C4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0A970F93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14:paraId="603D3897" w14:textId="77777777" w:rsidR="00310DE2" w:rsidRPr="00443086" w:rsidRDefault="00310DE2" w:rsidP="00310DE2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Prijenos i obrada podataka</w:t>
      </w:r>
    </w:p>
    <w:p w14:paraId="27B0EFEB" w14:textId="77777777" w:rsidR="00310DE2" w:rsidRPr="00443086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443086" w14:paraId="298FA94F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49F0D5E6" w14:textId="77777777"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374AB5FE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48349828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24BE09EE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443086" w14:paraId="33D0CA47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075EF7DF" w14:textId="77777777"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14:paraId="6157D404" w14:textId="77777777"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016D8B87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14:paraId="628E6700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0C12443F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6BECD1C5" w14:textId="77777777" w:rsidR="00310DE2" w:rsidRPr="00443086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443086" w14:paraId="08E71434" w14:textId="77777777" w:rsidTr="009D7AD0">
        <w:trPr>
          <w:trHeight w:val="288"/>
        </w:trPr>
        <w:tc>
          <w:tcPr>
            <w:tcW w:w="20" w:type="dxa"/>
            <w:vAlign w:val="bottom"/>
          </w:tcPr>
          <w:p w14:paraId="77385372" w14:textId="77777777" w:rsidR="009D7AD0" w:rsidRPr="00443086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46E6375F" w14:textId="77777777" w:rsidR="009D7AD0" w:rsidRPr="00443086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14:paraId="23FEB674" w14:textId="77777777" w:rsidR="009D7AD0" w:rsidRPr="00443086" w:rsidRDefault="009D7AD0" w:rsidP="009D7AD0">
      <w:pPr>
        <w:rPr>
          <w:rFonts w:asciiTheme="majorHAnsi" w:hAnsiTheme="majorHAnsi" w:cstheme="majorHAnsi"/>
          <w:lang w:val="hr-HR"/>
        </w:rPr>
      </w:pPr>
    </w:p>
    <w:p w14:paraId="7DAA5661" w14:textId="77777777" w:rsidR="008576D9" w:rsidRPr="00443086" w:rsidRDefault="008576D9" w:rsidP="008576D9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Nadzorno tijelo</w:t>
      </w:r>
    </w:p>
    <w:p w14:paraId="0AC0CA11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14:paraId="2114A759" w14:textId="77777777" w:rsidR="008576D9" w:rsidRPr="00443086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443086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443086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443086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r w:rsidRPr="00443086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443086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14:paraId="3064CB83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sectPr w:rsidR="008576D9" w:rsidRPr="009D7AD0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4F43" w14:textId="77777777" w:rsidR="00FA3543" w:rsidRDefault="00FA3543" w:rsidP="00176E67">
      <w:r>
        <w:separator/>
      </w:r>
    </w:p>
  </w:endnote>
  <w:endnote w:type="continuationSeparator" w:id="0">
    <w:p w14:paraId="18DA1F5A" w14:textId="77777777" w:rsidR="00FA3543" w:rsidRDefault="00FA3543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0740499B" w14:textId="77777777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66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BAB46" w14:textId="77777777" w:rsidR="00FA3543" w:rsidRDefault="00FA3543" w:rsidP="00176E67">
      <w:r>
        <w:separator/>
      </w:r>
    </w:p>
  </w:footnote>
  <w:footnote w:type="continuationSeparator" w:id="0">
    <w:p w14:paraId="690A1D7F" w14:textId="77777777" w:rsidR="00FA3543" w:rsidRDefault="00FA3543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651465">
    <w:abstractNumId w:val="9"/>
  </w:num>
  <w:num w:numId="2" w16cid:durableId="1912806612">
    <w:abstractNumId w:val="7"/>
  </w:num>
  <w:num w:numId="3" w16cid:durableId="1613248408">
    <w:abstractNumId w:val="6"/>
  </w:num>
  <w:num w:numId="4" w16cid:durableId="1996377627">
    <w:abstractNumId w:val="5"/>
  </w:num>
  <w:num w:numId="5" w16cid:durableId="1189101701">
    <w:abstractNumId w:val="4"/>
  </w:num>
  <w:num w:numId="6" w16cid:durableId="680279401">
    <w:abstractNumId w:val="8"/>
  </w:num>
  <w:num w:numId="7" w16cid:durableId="1615289249">
    <w:abstractNumId w:val="3"/>
  </w:num>
  <w:num w:numId="8" w16cid:durableId="1194074098">
    <w:abstractNumId w:val="2"/>
  </w:num>
  <w:num w:numId="9" w16cid:durableId="410321739">
    <w:abstractNumId w:val="1"/>
  </w:num>
  <w:num w:numId="10" w16cid:durableId="20328280">
    <w:abstractNumId w:val="0"/>
  </w:num>
  <w:num w:numId="11" w16cid:durableId="10190464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765A7"/>
    <w:rsid w:val="00083002"/>
    <w:rsid w:val="00087B85"/>
    <w:rsid w:val="000A01F1"/>
    <w:rsid w:val="000C096B"/>
    <w:rsid w:val="000C1163"/>
    <w:rsid w:val="000C486B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67BA5"/>
    <w:rsid w:val="00176E67"/>
    <w:rsid w:val="00177CAB"/>
    <w:rsid w:val="00180664"/>
    <w:rsid w:val="00182351"/>
    <w:rsid w:val="00183B8A"/>
    <w:rsid w:val="001903F7"/>
    <w:rsid w:val="0019395E"/>
    <w:rsid w:val="001D6B76"/>
    <w:rsid w:val="001F1E2E"/>
    <w:rsid w:val="00211828"/>
    <w:rsid w:val="00233416"/>
    <w:rsid w:val="0024292B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3F3E4B"/>
    <w:rsid w:val="00400251"/>
    <w:rsid w:val="004028AD"/>
    <w:rsid w:val="00437ED0"/>
    <w:rsid w:val="00440CD8"/>
    <w:rsid w:val="00443086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2C52"/>
    <w:rsid w:val="004A4198"/>
    <w:rsid w:val="004A54EA"/>
    <w:rsid w:val="004B0578"/>
    <w:rsid w:val="004E34C6"/>
    <w:rsid w:val="004F458E"/>
    <w:rsid w:val="004F62AD"/>
    <w:rsid w:val="00501AE8"/>
    <w:rsid w:val="00504B65"/>
    <w:rsid w:val="005114CE"/>
    <w:rsid w:val="0052122B"/>
    <w:rsid w:val="00541839"/>
    <w:rsid w:val="005435EC"/>
    <w:rsid w:val="00554D31"/>
    <w:rsid w:val="005557F6"/>
    <w:rsid w:val="00563778"/>
    <w:rsid w:val="00582B24"/>
    <w:rsid w:val="005B4AE2"/>
    <w:rsid w:val="005E63CC"/>
    <w:rsid w:val="005F6E87"/>
    <w:rsid w:val="00607FED"/>
    <w:rsid w:val="00613129"/>
    <w:rsid w:val="00617C65"/>
    <w:rsid w:val="0063459A"/>
    <w:rsid w:val="00637CDB"/>
    <w:rsid w:val="00653B10"/>
    <w:rsid w:val="0066126B"/>
    <w:rsid w:val="00682C69"/>
    <w:rsid w:val="006A219A"/>
    <w:rsid w:val="006A76B6"/>
    <w:rsid w:val="006C6086"/>
    <w:rsid w:val="006D2635"/>
    <w:rsid w:val="006D779C"/>
    <w:rsid w:val="006E4F63"/>
    <w:rsid w:val="006E729E"/>
    <w:rsid w:val="007163E5"/>
    <w:rsid w:val="00722A00"/>
    <w:rsid w:val="00724FA4"/>
    <w:rsid w:val="007325A9"/>
    <w:rsid w:val="00752931"/>
    <w:rsid w:val="0075451A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5F08"/>
    <w:rsid w:val="00966B90"/>
    <w:rsid w:val="009737B7"/>
    <w:rsid w:val="009802C4"/>
    <w:rsid w:val="00983FED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52159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30823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66654"/>
    <w:rsid w:val="00E7133E"/>
    <w:rsid w:val="00E87396"/>
    <w:rsid w:val="00E96F6F"/>
    <w:rsid w:val="00EA2299"/>
    <w:rsid w:val="00EB478A"/>
    <w:rsid w:val="00EC42A3"/>
    <w:rsid w:val="00EF16BD"/>
    <w:rsid w:val="00F83033"/>
    <w:rsid w:val="00F966AA"/>
    <w:rsid w:val="00FA3543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9EDBA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EEAE94-03C9-44C6-BEA6-953BC4DDEB54}">
  <ds:schemaRefs>
    <ds:schemaRef ds:uri="http://purl.org/dc/terms/"/>
    <ds:schemaRef ds:uri="http://schemas.openxmlformats.org/package/2006/metadata/core-properties"/>
    <ds:schemaRef ds:uri="http://purl.org/dc/dcmitype/"/>
    <ds:schemaRef ds:uri="96d7df53-06e5-47b7-9428-98d886258ad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F5EA10-A521-42B3-9FFA-855CA8625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CBD0D-982C-47E3-A7F4-FE104DD15D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286</Words>
  <Characters>2180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Martina Antolković</cp:lastModifiedBy>
  <cp:revision>3</cp:revision>
  <cp:lastPrinted>2018-07-03T09:01:00Z</cp:lastPrinted>
  <dcterms:created xsi:type="dcterms:W3CDTF">2025-03-04T07:31:00Z</dcterms:created>
  <dcterms:modified xsi:type="dcterms:W3CDTF">2026-01-12T09:57:00Z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